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4F654" w14:textId="74FC497F" w:rsidR="00C043AF" w:rsidRDefault="00C043AF" w:rsidP="00C043AF">
      <w:pPr>
        <w:pStyle w:val="Akapitzlist"/>
        <w:suppressAutoHyphens/>
        <w:spacing w:after="0" w:line="360" w:lineRule="auto"/>
        <w:ind w:left="1428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Załącznik nr 4 do Regulaminu</w:t>
      </w:r>
    </w:p>
    <w:p w14:paraId="122BD131" w14:textId="77777777" w:rsidR="00C043AF" w:rsidRDefault="00C043AF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094A2275" w14:textId="0C198194" w:rsidR="00112D7D" w:rsidRPr="00112D7D" w:rsidRDefault="00112D7D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OŚWIADCZENIE RODZICA/OPIEKUNA PRAWNEGO DZIECKA </w:t>
      </w:r>
      <w:r w:rsidR="00FC425A">
        <w:rPr>
          <w:rFonts w:asciiTheme="majorHAnsi" w:hAnsiTheme="majorHAnsi" w:cstheme="majorHAnsi"/>
          <w:b/>
          <w:bCs/>
          <w:sz w:val="18"/>
          <w:szCs w:val="18"/>
        </w:rPr>
        <w:t>O STATUSIE OSOBY BEZROBOTNEJ ZAREJESTROWANEJ W PUP</w:t>
      </w:r>
    </w:p>
    <w:p w14:paraId="0ADB333A" w14:textId="55065599" w:rsidR="00112D7D" w:rsidRPr="00112D7D" w:rsidRDefault="00FC425A" w:rsidP="00654B3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DEKLARACJA </w:t>
      </w:r>
      <w:r w:rsidR="00112D7D" w:rsidRPr="00112D7D">
        <w:rPr>
          <w:rFonts w:asciiTheme="majorHAnsi" w:hAnsiTheme="majorHAnsi" w:cstheme="majorHAnsi"/>
          <w:b/>
          <w:bCs/>
          <w:sz w:val="18"/>
          <w:szCs w:val="18"/>
        </w:rPr>
        <w:t xml:space="preserve">O </w:t>
      </w:r>
      <w:r w:rsidR="00654B3E">
        <w:rPr>
          <w:rFonts w:asciiTheme="majorHAnsi" w:hAnsiTheme="majorHAnsi" w:cstheme="majorHAnsi"/>
          <w:b/>
          <w:bCs/>
          <w:sz w:val="18"/>
          <w:szCs w:val="18"/>
        </w:rPr>
        <w:t>POWROCIE NA RYNEK PRACY</w:t>
      </w:r>
    </w:p>
    <w:p w14:paraId="565936CF" w14:textId="77777777" w:rsidR="00B03A67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2170F9F9" w14:textId="77777777" w:rsidR="00654B3E" w:rsidRDefault="00654B3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</w:p>
    <w:p w14:paraId="05B6B302" w14:textId="07534B00" w:rsidR="00112D7D" w:rsidRPr="00112D7D" w:rsidRDefault="006D6B0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dot. 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projektu „Żłobek Leśna Przygoda  w Gminie Czarnków” współfinansowan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ze  środków  Unii   Europejskiej w ramach Europejskiego Funduszu Społecznego nr projektu RPWP.06.04.01-30-0085/19 realizowan</w:t>
      </w:r>
      <w:r w:rsidR="00112D7D">
        <w:rPr>
          <w:rFonts w:asciiTheme="majorHAnsi" w:hAnsiTheme="majorHAnsi" w:cstheme="majorHAnsi"/>
          <w:sz w:val="18"/>
          <w:szCs w:val="18"/>
        </w:rPr>
        <w:t>ego</w:t>
      </w:r>
      <w:r w:rsidR="00112D7D" w:rsidRPr="00112D7D">
        <w:rPr>
          <w:rFonts w:asciiTheme="majorHAnsi" w:hAnsiTheme="majorHAnsi" w:cstheme="majorHAnsi"/>
          <w:sz w:val="18"/>
          <w:szCs w:val="18"/>
        </w:rPr>
        <w:t xml:space="preserve"> w ramach Osi Priorytetowej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 w:rsidR="00112D7D" w:rsidRPr="00112D7D">
        <w:rPr>
          <w:rFonts w:asciiTheme="majorHAnsi" w:hAnsiTheme="majorHAnsi" w:cstheme="majorHAnsi"/>
          <w:sz w:val="18"/>
          <w:szCs w:val="18"/>
        </w:rPr>
        <w:t>6 Rynek pracy, Poddziałanie 6.4.1 Wsparcie aktywności zawodowej osób wyłączonych z rynku</w:t>
      </w:r>
      <w:r w:rsidR="00112D7D">
        <w:rPr>
          <w:rFonts w:asciiTheme="majorHAnsi" w:hAnsiTheme="majorHAnsi" w:cstheme="majorHAnsi"/>
          <w:sz w:val="18"/>
          <w:szCs w:val="18"/>
        </w:rPr>
        <w:t xml:space="preserve"> </w:t>
      </w:r>
      <w:r w:rsidR="00112D7D" w:rsidRPr="00112D7D">
        <w:rPr>
          <w:rFonts w:asciiTheme="majorHAnsi" w:hAnsiTheme="majorHAnsi" w:cstheme="majorHAnsi"/>
          <w:sz w:val="18"/>
          <w:szCs w:val="18"/>
        </w:rPr>
        <w:t>pracy z powodu opieki nad małymi dziećmi, Wielkopolskiego Regionalnego Programu Operacyjnego na lata 2014-2020</w:t>
      </w:r>
    </w:p>
    <w:p w14:paraId="7FDFF32C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4201892D" w14:textId="77777777" w:rsidR="00B03A67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AFAFCA" w14:textId="626118CE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W związku z zamiarem przystąpienia do projektu pt. „Żłobek Leśna Przygoda  w Gminie Czarnków” oraz planowanym powierzeniem ww. Żłobkowi mojego dziecka/podopiecznego: </w:t>
      </w:r>
    </w:p>
    <w:p w14:paraId="72B1531C" w14:textId="7777777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90E5DBA" w14:textId="77777777" w:rsidR="00654B3E" w:rsidRDefault="00654B3E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DC08B9" w14:textId="06327710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Ja niżej podpisany(a) …………………………………………………………………………………………..….……...................................….… </w:t>
      </w:r>
    </w:p>
    <w:p w14:paraId="2B476372" w14:textId="3DED3E67" w:rsidR="002E0F26" w:rsidRPr="002E0F26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E0F26">
        <w:rPr>
          <w:rFonts w:asciiTheme="majorHAnsi" w:hAnsiTheme="majorHAnsi" w:cstheme="majorHAnsi"/>
          <w:sz w:val="18"/>
          <w:szCs w:val="18"/>
        </w:rPr>
        <w:t xml:space="preserve">         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</w:t>
      </w:r>
      <w:r w:rsidRPr="002E0F26">
        <w:rPr>
          <w:rFonts w:asciiTheme="majorHAnsi" w:hAnsiTheme="majorHAnsi" w:cstheme="majorHAnsi"/>
          <w:sz w:val="18"/>
          <w:szCs w:val="18"/>
        </w:rPr>
        <w:t xml:space="preserve"> (imię i nazwisko) </w:t>
      </w:r>
    </w:p>
    <w:p w14:paraId="6399D7AF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F882EEB" w14:textId="44C7502D" w:rsidR="002E0F26" w:rsidRPr="00654B3E" w:rsidRDefault="002E0F26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 xml:space="preserve">oświadczam, że obecnie jestem </w:t>
      </w:r>
      <w:r w:rsidR="00654B3E" w:rsidRPr="00654B3E">
        <w:rPr>
          <w:rFonts w:asciiTheme="majorHAnsi" w:hAnsiTheme="majorHAnsi" w:cstheme="majorHAnsi"/>
          <w:sz w:val="18"/>
          <w:szCs w:val="18"/>
        </w:rPr>
        <w:t>osob</w:t>
      </w:r>
      <w:r w:rsidR="00FC425A">
        <w:rPr>
          <w:rFonts w:asciiTheme="majorHAnsi" w:hAnsiTheme="majorHAnsi" w:cstheme="majorHAnsi"/>
          <w:sz w:val="18"/>
          <w:szCs w:val="18"/>
        </w:rPr>
        <w:t>ą</w:t>
      </w:r>
      <w:r w:rsidR="00654B3E" w:rsidRPr="00654B3E">
        <w:rPr>
          <w:rFonts w:asciiTheme="majorHAnsi" w:hAnsiTheme="majorHAnsi" w:cstheme="majorHAnsi"/>
          <w:sz w:val="18"/>
          <w:szCs w:val="18"/>
        </w:rPr>
        <w:t xml:space="preserve"> bezrobotną zarejestrowaną w powiatowym urzędzie pracy.</w:t>
      </w:r>
    </w:p>
    <w:p w14:paraId="41441589" w14:textId="2F50369F" w:rsidR="00654B3E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Oświadczam, że jako osoba bezrobotna zobowiązuj</w:t>
      </w:r>
      <w:r w:rsidR="00FC425A">
        <w:rPr>
          <w:rFonts w:asciiTheme="majorHAnsi" w:hAnsiTheme="majorHAnsi" w:cstheme="majorHAnsi"/>
          <w:sz w:val="18"/>
          <w:szCs w:val="18"/>
        </w:rPr>
        <w:t>ę</w:t>
      </w:r>
      <w:r w:rsidRPr="00654B3E">
        <w:rPr>
          <w:rFonts w:asciiTheme="majorHAnsi" w:hAnsiTheme="majorHAnsi" w:cstheme="majorHAnsi"/>
          <w:sz w:val="18"/>
          <w:szCs w:val="18"/>
        </w:rPr>
        <w:t xml:space="preserve"> się do aktywnego poszukiwania pracy w celu jej podjęcia.</w:t>
      </w:r>
    </w:p>
    <w:p w14:paraId="795D45ED" w14:textId="77777777" w:rsidR="002E0F26" w:rsidRPr="00654B3E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8448619" w14:textId="5EDB43C8" w:rsidR="002E0F26" w:rsidRPr="002E0F26" w:rsidRDefault="00654B3E" w:rsidP="00654B3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Z</w:t>
      </w:r>
      <w:r w:rsidR="002E0F26" w:rsidRPr="002E0F26">
        <w:rPr>
          <w:rFonts w:asciiTheme="majorHAnsi" w:hAnsiTheme="majorHAnsi" w:cstheme="majorHAnsi"/>
          <w:sz w:val="18"/>
          <w:szCs w:val="18"/>
        </w:rPr>
        <w:t>obowiązuję się dostarczyć w ciągu 7 dni roboczych od daty złożenia niniejszego oświadczenia zaświadczeni</w:t>
      </w:r>
      <w:r>
        <w:rPr>
          <w:rFonts w:asciiTheme="majorHAnsi" w:hAnsiTheme="majorHAnsi" w:cstheme="majorHAnsi"/>
          <w:sz w:val="18"/>
          <w:szCs w:val="18"/>
        </w:rPr>
        <w:t>a</w:t>
      </w:r>
      <w:r w:rsidR="002E0F26" w:rsidRPr="002E0F26">
        <w:rPr>
          <w:rFonts w:asciiTheme="majorHAnsi" w:hAnsiTheme="majorHAnsi" w:cstheme="majorHAnsi"/>
          <w:sz w:val="18"/>
          <w:szCs w:val="18"/>
        </w:rPr>
        <w:t xml:space="preserve"> </w:t>
      </w:r>
      <w:r w:rsidR="002E0F26">
        <w:rPr>
          <w:rFonts w:asciiTheme="majorHAnsi" w:hAnsiTheme="majorHAnsi" w:cstheme="majorHAnsi"/>
          <w:sz w:val="18"/>
          <w:szCs w:val="18"/>
        </w:rPr>
        <w:br/>
      </w:r>
      <w:r>
        <w:rPr>
          <w:rFonts w:asciiTheme="majorHAnsi" w:hAnsiTheme="majorHAnsi" w:cstheme="majorHAnsi"/>
          <w:sz w:val="18"/>
          <w:szCs w:val="18"/>
        </w:rPr>
        <w:t xml:space="preserve">z powiatowego urzędu pracy potwierdzającego mój status na rynku pracy.  </w:t>
      </w:r>
      <w:r w:rsidR="002E0F26" w:rsidRPr="002E0F26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6EBCB63" w14:textId="59727BF4" w:rsidR="00B03A67" w:rsidRDefault="00B03A67" w:rsidP="00654B3E">
      <w:pPr>
        <w:pStyle w:val="Zawartotabeli"/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p w14:paraId="79C50FC6" w14:textId="0851B816" w:rsidR="00B960A3" w:rsidRP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Jednocześnie oświadczam, że planuję powrócić na rynek pracy po przerwie związanej z urodzeniem</w:t>
      </w:r>
      <w:r w:rsidR="00EF32FF">
        <w:rPr>
          <w:rFonts w:asciiTheme="majorHAnsi" w:hAnsiTheme="majorHAnsi" w:cstheme="majorHAnsi"/>
          <w:sz w:val="18"/>
          <w:szCs w:val="18"/>
        </w:rPr>
        <w:t>/</w:t>
      </w:r>
      <w:r w:rsidRPr="00654B3E">
        <w:rPr>
          <w:rFonts w:asciiTheme="majorHAnsi" w:hAnsiTheme="majorHAnsi" w:cstheme="majorHAnsi"/>
          <w:sz w:val="18"/>
          <w:szCs w:val="18"/>
        </w:rPr>
        <w:t xml:space="preserve">wychowaniem dziecka </w:t>
      </w:r>
      <w:r>
        <w:rPr>
          <w:rFonts w:asciiTheme="majorHAnsi" w:hAnsiTheme="majorHAnsi" w:cstheme="majorHAnsi"/>
          <w:sz w:val="18"/>
          <w:szCs w:val="18"/>
        </w:rPr>
        <w:br/>
      </w:r>
      <w:r w:rsidRPr="00654B3E">
        <w:rPr>
          <w:rFonts w:asciiTheme="majorHAnsi" w:hAnsiTheme="majorHAnsi" w:cstheme="majorHAnsi"/>
          <w:sz w:val="18"/>
          <w:szCs w:val="18"/>
        </w:rPr>
        <w:t>w okresie realizacji projektu.</w:t>
      </w:r>
    </w:p>
    <w:p w14:paraId="7F0915D5" w14:textId="77777777" w:rsidR="00654B3E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E71E075" w14:textId="704415E6" w:rsidR="00654B3E" w:rsidRPr="00654B3E" w:rsidRDefault="00654B3E" w:rsidP="00B960A3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54B3E">
        <w:rPr>
          <w:rFonts w:asciiTheme="majorHAnsi" w:hAnsiTheme="majorHAnsi" w:cstheme="majorHAnsi"/>
          <w:sz w:val="18"/>
          <w:szCs w:val="18"/>
        </w:rPr>
        <w:t>Termin planowanego powrotu na rynek pracy: do …………………………….</w:t>
      </w:r>
    </w:p>
    <w:p w14:paraId="5BB1646B" w14:textId="3F663FA1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0A3DD67" w14:textId="3E5D2A82" w:rsidR="00B960A3" w:rsidRDefault="00B960A3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53455F04" w14:textId="04A5C7BA" w:rsidR="00787D1E" w:rsidRDefault="00787D1E" w:rsidP="00787D1E">
      <w:pPr>
        <w:pStyle w:val="Zawartotabeli"/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60E07">
        <w:rPr>
          <w:rFonts w:ascii="Calibri Light" w:hAnsi="Calibri Light" w:cs="Calibri Light"/>
          <w:sz w:val="18"/>
          <w:szCs w:val="18"/>
        </w:rPr>
        <w:t>Oświadczam, że zostałem/-am pouczony/-a o odpowiedzialności za składanie oświadczeń niezgodnych z prawdą.</w:t>
      </w:r>
    </w:p>
    <w:p w14:paraId="275B05BB" w14:textId="5718CBF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D559573" w14:textId="77777777" w:rsidR="00654B3E" w:rsidRDefault="00654B3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69F79DBD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</w:p>
    <w:p w14:paraId="5B6B4E73" w14:textId="77777777" w:rsidR="00787D1E" w:rsidRDefault="00787D1E" w:rsidP="00787D1E">
      <w:pPr>
        <w:pStyle w:val="Zawartotabeli"/>
        <w:spacing w:after="0" w:line="240" w:lineRule="auto"/>
        <w:ind w:left="1416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…….………………..……………………</w:t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>……...……………………………………</w:t>
      </w:r>
    </w:p>
    <w:p w14:paraId="3EAD761B" w14:textId="77777777" w:rsidR="00787D1E" w:rsidRPr="00BF6896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                     miejscowość i data                                                        czytelny podpis</w:t>
      </w:r>
    </w:p>
    <w:p w14:paraId="5AACE1EA" w14:textId="1F98CBF8" w:rsidR="002E0F26" w:rsidRDefault="002E0F26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43D59A9F" w14:textId="77777777" w:rsidR="00787D1E" w:rsidRDefault="00787D1E" w:rsidP="002E0F26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66C91F72" w14:textId="100397B8" w:rsidR="00A46283" w:rsidRPr="00BF6896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sectPr w:rsidR="00A46283" w:rsidRPr="00BF6896" w:rsidSect="00FA2C42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E6C0" w14:textId="77777777" w:rsidR="00130E5F" w:rsidRDefault="00130E5F" w:rsidP="007E6E58">
      <w:pPr>
        <w:spacing w:after="0" w:line="240" w:lineRule="auto"/>
      </w:pPr>
      <w:r>
        <w:separator/>
      </w:r>
    </w:p>
  </w:endnote>
  <w:endnote w:type="continuationSeparator" w:id="0">
    <w:p w14:paraId="1DE0B4B6" w14:textId="77777777" w:rsidR="00130E5F" w:rsidRDefault="00130E5F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B61E" w14:textId="18D5452E" w:rsidR="00B42B5E" w:rsidRDefault="00FA2C42" w:rsidP="008843F7">
    <w:pPr>
      <w:pStyle w:val="Stopka"/>
      <w:jc w:val="center"/>
    </w:pPr>
    <w:r w:rsidRPr="00F9044A">
      <w:rPr>
        <w:noProof/>
      </w:rPr>
      <w:drawing>
        <wp:inline distT="0" distB="0" distL="0" distR="0" wp14:anchorId="1ADD23F2" wp14:editId="33868D3E">
          <wp:extent cx="4229100" cy="42460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852" cy="426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884CC" w14:textId="77777777" w:rsidR="00130E5F" w:rsidRDefault="00130E5F" w:rsidP="007E6E58">
      <w:pPr>
        <w:spacing w:after="0" w:line="240" w:lineRule="auto"/>
      </w:pPr>
      <w:r>
        <w:separator/>
      </w:r>
    </w:p>
  </w:footnote>
  <w:footnote w:type="continuationSeparator" w:id="0">
    <w:p w14:paraId="6FFF74BC" w14:textId="77777777" w:rsidR="00130E5F" w:rsidRDefault="00130E5F" w:rsidP="007E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8F624" w14:textId="47B72402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C530AD">
      <w:rPr>
        <w:rFonts w:asciiTheme="majorHAnsi" w:hAnsiTheme="majorHAnsi" w:cstheme="majorHAnsi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CC7A1DA" wp14:editId="404245B8">
          <wp:simplePos x="0" y="0"/>
          <wp:positionH relativeFrom="column">
            <wp:posOffset>-309245</wp:posOffset>
          </wp:positionH>
          <wp:positionV relativeFrom="paragraph">
            <wp:posOffset>-354330</wp:posOffset>
          </wp:positionV>
          <wp:extent cx="725170" cy="800735"/>
          <wp:effectExtent l="0" t="0" r="0" b="0"/>
          <wp:wrapSquare wrapText="largest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00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18"/>
        <w:szCs w:val="18"/>
      </w:rPr>
      <w:t xml:space="preserve">   </w:t>
    </w: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PROJEKT: </w:t>
    </w:r>
    <w:r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Ż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 xml:space="preserve">ŁOBEK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>LEŚNA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FF0000"/>
        <w:sz w:val="18"/>
        <w:szCs w:val="18"/>
      </w:rPr>
      <w:t>PRZYGODA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ED7D31" w:themeColor="accent2"/>
        <w:sz w:val="18"/>
        <w:szCs w:val="18"/>
      </w:rPr>
      <w:t xml:space="preserve">W </w:t>
    </w:r>
    <w:r w:rsidR="0018730E" w:rsidRPr="00D82CCB">
      <w:rPr>
        <w:rFonts w:asciiTheme="majorHAnsi" w:hAnsiTheme="majorHAnsi" w:cstheme="majorHAnsi"/>
        <w:b/>
        <w:bCs/>
        <w:color w:val="00B050"/>
        <w:sz w:val="18"/>
        <w:szCs w:val="18"/>
      </w:rPr>
      <w:t>GMINIE</w:t>
    </w:r>
    <w:r w:rsidR="0018730E" w:rsidRPr="00D82CCB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18730E" w:rsidRPr="00D82CCB">
      <w:rPr>
        <w:rFonts w:asciiTheme="majorHAnsi" w:hAnsiTheme="majorHAnsi" w:cstheme="majorHAnsi"/>
        <w:b/>
        <w:bCs/>
        <w:color w:val="00B0F0"/>
        <w:sz w:val="18"/>
        <w:szCs w:val="18"/>
      </w:rPr>
      <w:t xml:space="preserve">CZARNKÓW </w:t>
    </w:r>
  </w:p>
  <w:p w14:paraId="424EB979" w14:textId="0CD18717" w:rsidR="00C530AD" w:rsidRPr="00AD6D74" w:rsidRDefault="00C530AD">
    <w:pPr>
      <w:pStyle w:val="Nagwek"/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NR PROJEKTU: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RPWP.06.04.01-30-0085/19</w:t>
    </w:r>
  </w:p>
  <w:p w14:paraId="4DD5409C" w14:textId="10867404" w:rsidR="00C530AD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  <w:r>
      <w:rPr>
        <w:rFonts w:asciiTheme="majorHAnsi" w:hAnsiTheme="majorHAnsi" w:cstheme="majorHAnsi"/>
        <w:b/>
        <w:bCs/>
        <w:noProof/>
        <w:color w:val="4472C4" w:themeColor="accent5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A6BF" wp14:editId="322C1598">
              <wp:simplePos x="0" y="0"/>
              <wp:positionH relativeFrom="column">
                <wp:posOffset>-556896</wp:posOffset>
              </wp:positionH>
              <wp:positionV relativeFrom="paragraph">
                <wp:posOffset>186055</wp:posOffset>
              </wp:positionV>
              <wp:extent cx="6905625" cy="9525"/>
              <wp:effectExtent l="0" t="0" r="28575" b="2857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5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5FC22D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14.65pt" to="49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DANE TELEADRESOWE: 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Gajewo 35,</w:t>
    </w:r>
    <w:r w:rsidR="00F6720C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>64-713 Gajewo</w:t>
    </w:r>
    <w:r w:rsidR="00332D49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, </w:t>
    </w:r>
    <w:r w:rsidR="00F6720C" w:rsidRPr="00AD6D74">
      <w:rPr>
        <w:rFonts w:asciiTheme="majorHAnsi" w:hAnsiTheme="majorHAnsi" w:cstheme="majorHAnsi"/>
        <w:color w:val="2F5496" w:themeColor="accent5" w:themeShade="BF"/>
        <w:sz w:val="18"/>
        <w:szCs w:val="18"/>
      </w:rPr>
      <w:t xml:space="preserve">email: zlobek@ugczarnkow.pl </w:t>
    </w:r>
    <w:r w:rsidR="00C530AD" w:rsidRPr="00AD6D74">
      <w:rPr>
        <w:rFonts w:asciiTheme="majorHAnsi" w:hAnsiTheme="majorHAnsi" w:cstheme="majorHAnsi"/>
        <w:b/>
        <w:bCs/>
        <w:noProof/>
        <w:color w:val="2F5496" w:themeColor="accent5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E9396" wp14:editId="32D27D01">
              <wp:simplePos x="0" y="0"/>
              <wp:positionH relativeFrom="column">
                <wp:posOffset>-575945</wp:posOffset>
              </wp:positionH>
              <wp:positionV relativeFrom="paragraph">
                <wp:posOffset>168275</wp:posOffset>
              </wp:positionV>
              <wp:extent cx="0" cy="84455"/>
              <wp:effectExtent l="0" t="0" r="3810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4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6FD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13.25pt" to="-45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C530AD" w:rsidRPr="00AD6D74"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 xml:space="preserve">   </w:t>
    </w:r>
    <w:r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  <w:tab/>
    </w:r>
  </w:p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5361F330" w:rsidR="00C530AD" w:rsidRPr="00C530AD" w:rsidRDefault="00C530AD">
    <w:pPr>
      <w:pStyle w:val="Nagwek"/>
      <w:rPr>
        <w:rFonts w:asciiTheme="majorHAnsi" w:hAnsiTheme="majorHAnsi" w:cstheme="maj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18"/>
  </w:num>
  <w:num w:numId="5">
    <w:abstractNumId w:val="11"/>
  </w:num>
  <w:num w:numId="6">
    <w:abstractNumId w:val="16"/>
  </w:num>
  <w:num w:numId="7">
    <w:abstractNumId w:val="23"/>
  </w:num>
  <w:num w:numId="8">
    <w:abstractNumId w:val="28"/>
  </w:num>
  <w:num w:numId="9">
    <w:abstractNumId w:val="12"/>
  </w:num>
  <w:num w:numId="10">
    <w:abstractNumId w:val="9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3"/>
  </w:num>
  <w:num w:numId="16">
    <w:abstractNumId w:val="19"/>
  </w:num>
  <w:num w:numId="17">
    <w:abstractNumId w:val="15"/>
  </w:num>
  <w:num w:numId="18">
    <w:abstractNumId w:val="26"/>
  </w:num>
  <w:num w:numId="19">
    <w:abstractNumId w:val="20"/>
  </w:num>
  <w:num w:numId="20">
    <w:abstractNumId w:val="10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37"/>
    <w:rsid w:val="00026A87"/>
    <w:rsid w:val="00031391"/>
    <w:rsid w:val="0004225D"/>
    <w:rsid w:val="00047941"/>
    <w:rsid w:val="000B1DC6"/>
    <w:rsid w:val="000D4E2E"/>
    <w:rsid w:val="000F30CB"/>
    <w:rsid w:val="000F6C9B"/>
    <w:rsid w:val="00112D7D"/>
    <w:rsid w:val="00116012"/>
    <w:rsid w:val="0011616C"/>
    <w:rsid w:val="0011714D"/>
    <w:rsid w:val="00126EE6"/>
    <w:rsid w:val="00130E5F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0AE8"/>
    <w:rsid w:val="00256B46"/>
    <w:rsid w:val="0027151E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6876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61461A"/>
    <w:rsid w:val="00623EFF"/>
    <w:rsid w:val="00635698"/>
    <w:rsid w:val="0064245F"/>
    <w:rsid w:val="00654B3E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DB3"/>
    <w:rsid w:val="008A625A"/>
    <w:rsid w:val="008C012D"/>
    <w:rsid w:val="008D2283"/>
    <w:rsid w:val="008E15D8"/>
    <w:rsid w:val="008E26C8"/>
    <w:rsid w:val="00913972"/>
    <w:rsid w:val="00933646"/>
    <w:rsid w:val="00951B4B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3D20"/>
    <w:rsid w:val="00AC4532"/>
    <w:rsid w:val="00AD0FFB"/>
    <w:rsid w:val="00AD3F78"/>
    <w:rsid w:val="00AD6D74"/>
    <w:rsid w:val="00AF6D9B"/>
    <w:rsid w:val="00B03A67"/>
    <w:rsid w:val="00B15136"/>
    <w:rsid w:val="00B2382F"/>
    <w:rsid w:val="00B249FE"/>
    <w:rsid w:val="00B42B5E"/>
    <w:rsid w:val="00B82F68"/>
    <w:rsid w:val="00B960A3"/>
    <w:rsid w:val="00BA6ABB"/>
    <w:rsid w:val="00BE208A"/>
    <w:rsid w:val="00BF6896"/>
    <w:rsid w:val="00C043AF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CF6AEE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D7B10"/>
    <w:rsid w:val="00DE28B0"/>
    <w:rsid w:val="00DE4D98"/>
    <w:rsid w:val="00DF0FE8"/>
    <w:rsid w:val="00DF25E8"/>
    <w:rsid w:val="00E1182F"/>
    <w:rsid w:val="00E216CD"/>
    <w:rsid w:val="00E52D87"/>
    <w:rsid w:val="00E53108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EF32FF"/>
    <w:rsid w:val="00F128ED"/>
    <w:rsid w:val="00F2386A"/>
    <w:rsid w:val="00F3591F"/>
    <w:rsid w:val="00F443FA"/>
    <w:rsid w:val="00F6720C"/>
    <w:rsid w:val="00FA2C42"/>
    <w:rsid w:val="00FC425A"/>
    <w:rsid w:val="00FC698B"/>
    <w:rsid w:val="00FC70A3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1793"/>
  <w15:chartTrackingRefBased/>
  <w15:docId w15:val="{44899AE9-FDAE-42A9-B9E2-B829EA1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rafaljaworski10@gmail.com</dc:creator>
  <cp:keywords/>
  <dc:description/>
  <cp:lastModifiedBy>HP</cp:lastModifiedBy>
  <cp:revision>17</cp:revision>
  <cp:lastPrinted>2020-03-13T12:16:00Z</cp:lastPrinted>
  <dcterms:created xsi:type="dcterms:W3CDTF">2020-11-24T15:35:00Z</dcterms:created>
  <dcterms:modified xsi:type="dcterms:W3CDTF">2020-11-30T11:27:00Z</dcterms:modified>
</cp:coreProperties>
</file>